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8"/>
          <w:szCs w:val="28"/>
        </w:rPr>
        <w:jc w:val="center"/>
        <w:spacing w:before="72" w:lineRule="exact" w:line="320"/>
        <w:ind w:left="1097" w:right="2853" w:hanging="6"/>
      </w:pPr>
      <w:r>
        <w:pict>
          <v:group style="position:absolute;margin-left:518.09pt;margin-top:33.55pt;width:68.04pt;height:63.7201pt;mso-position-horizontal-relative:page;mso-position-vertical-relative:page;z-index:-2452" coordorigin="10362,671" coordsize="1361,1274">
            <v:shape style="position:absolute;left:10372;top:682;width:1340;height:0" coordorigin="10372,682" coordsize="1340,0" path="m10372,682l11712,682e" filled="f" stroked="t" strokeweight="0.58pt" strokecolor="#000000">
              <v:path arrowok="t"/>
            </v:shape>
            <v:shape style="position:absolute;left:10368;top:677;width:0;height:1263" coordorigin="10368,677" coordsize="0,1263" path="m10368,677l10368,1940e" filled="f" stroked="t" strokeweight="0.58004pt" strokecolor="#000000">
              <v:path arrowok="t"/>
            </v:shape>
            <v:shape style="position:absolute;left:11717;top:677;width:0;height:1263" coordorigin="11717,677" coordsize="0,1263" path="m11717,677l11717,1940e" filled="f" stroked="t" strokeweight="0.58004pt" strokecolor="#000000">
              <v:path arrowok="t"/>
            </v:shape>
            <v:shape style="position:absolute;left:10372;top:1935;width:1340;height:0" coordorigin="10372,1935" coordsize="1340,0" path="m10372,1935l11712,1935e" filled="f" stroked="t" strokeweight="0.5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00FF"/>
          <w:spacing w:val="0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color w:val="0000FF"/>
          <w:spacing w:val="1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color w:val="0000FF"/>
          <w:spacing w:val="-2"/>
          <w:w w:val="100"/>
          <w:sz w:val="28"/>
          <w:szCs w:val="28"/>
        </w:rPr>
        <w:t>F</w:t>
      </w:r>
      <w:r>
        <w:rPr>
          <w:rFonts w:cs="Arial" w:hAnsi="Arial" w:eastAsia="Arial" w:ascii="Arial"/>
          <w:b/>
          <w:color w:val="0000FF"/>
          <w:spacing w:val="3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color w:val="0000FF"/>
          <w:spacing w:val="0"/>
          <w:w w:val="100"/>
          <w:sz w:val="28"/>
          <w:szCs w:val="28"/>
        </w:rPr>
        <w:t>AR</w:t>
      </w:r>
      <w:r>
        <w:rPr>
          <w:rFonts w:cs="Arial" w:hAnsi="Arial" w:eastAsia="Arial" w:ascii="Arial"/>
          <w:b/>
          <w:color w:val="0000FF"/>
          <w:spacing w:val="-1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color w:val="0000FF"/>
          <w:spacing w:val="0"/>
          <w:w w:val="100"/>
          <w:sz w:val="28"/>
          <w:szCs w:val="28"/>
        </w:rPr>
        <w:t>HA</w:t>
      </w:r>
      <w:r>
        <w:rPr>
          <w:rFonts w:cs="Arial" w:hAnsi="Arial" w:eastAsia="Arial" w:ascii="Arial"/>
          <w:b/>
          <w:color w:val="0000FF"/>
          <w:spacing w:val="2"/>
          <w:w w:val="100"/>
          <w:sz w:val="28"/>
          <w:szCs w:val="28"/>
        </w:rPr>
        <w:t>S</w:t>
      </w:r>
      <w:r>
        <w:rPr>
          <w:rFonts w:cs="Arial" w:hAnsi="Arial" w:eastAsia="Arial" w:ascii="Arial"/>
          <w:b/>
          <w:color w:val="0000FF"/>
          <w:spacing w:val="4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color w:val="0000FF"/>
          <w:spacing w:val="0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color w:val="0000FF"/>
          <w:spacing w:val="-1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color w:val="0000FF"/>
          <w:spacing w:val="1"/>
          <w:w w:val="100"/>
          <w:sz w:val="28"/>
          <w:szCs w:val="28"/>
        </w:rPr>
        <w:t>S</w:t>
      </w:r>
      <w:r>
        <w:rPr>
          <w:rFonts w:cs="Arial" w:hAnsi="Arial" w:eastAsia="Arial" w:ascii="Arial"/>
          <w:b/>
          <w:color w:val="0000FF"/>
          <w:spacing w:val="3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color w:val="0000FF"/>
          <w:spacing w:val="0"/>
          <w:w w:val="100"/>
          <w:sz w:val="28"/>
          <w:szCs w:val="28"/>
        </w:rPr>
        <w:t>U</w:t>
      </w:r>
      <w:r>
        <w:rPr>
          <w:rFonts w:cs="Arial" w:hAnsi="Arial" w:eastAsia="Arial" w:ascii="Arial"/>
          <w:b/>
          <w:color w:val="0000FF"/>
          <w:spacing w:val="1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color w:val="0000FF"/>
          <w:spacing w:val="0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color w:val="0000FF"/>
          <w:spacing w:val="-5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color w:val="0000FF"/>
          <w:spacing w:val="-1"/>
          <w:w w:val="100"/>
          <w:sz w:val="28"/>
          <w:szCs w:val="28"/>
        </w:rPr>
        <w:t>(</w:t>
      </w:r>
      <w:r>
        <w:rPr>
          <w:rFonts w:cs="Arial" w:hAnsi="Arial" w:eastAsia="Arial" w:ascii="Arial"/>
          <w:b/>
          <w:color w:val="0000FF"/>
          <w:spacing w:val="0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color w:val="0000FF"/>
          <w:spacing w:val="1"/>
          <w:w w:val="100"/>
          <w:sz w:val="28"/>
          <w:szCs w:val="28"/>
        </w:rPr>
        <w:t>H</w:t>
      </w:r>
      <w:r>
        <w:rPr>
          <w:rFonts w:cs="Arial" w:hAnsi="Arial" w:eastAsia="Arial" w:ascii="Arial"/>
          <w:b/>
          <w:color w:val="0000FF"/>
          <w:spacing w:val="1"/>
          <w:w w:val="100"/>
          <w:sz w:val="28"/>
          <w:szCs w:val="28"/>
        </w:rPr>
        <w:t>S</w:t>
      </w:r>
      <w:r>
        <w:rPr>
          <w:rFonts w:cs="Arial" w:hAnsi="Arial" w:eastAsia="Arial" w:ascii="Arial"/>
          <w:b/>
          <w:color w:val="0000FF"/>
          <w:spacing w:val="0"/>
          <w:w w:val="100"/>
          <w:sz w:val="28"/>
          <w:szCs w:val="28"/>
        </w:rPr>
        <w:t>)</w:t>
      </w:r>
      <w:r>
        <w:rPr>
          <w:rFonts w:cs="Arial" w:hAnsi="Arial" w:eastAsia="Arial" w:ascii="Arial"/>
          <w:b/>
          <w:color w:val="0000FF"/>
          <w:spacing w:val="-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i/>
          <w:color w:val="0000FF"/>
          <w:spacing w:val="-2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i/>
          <w:color w:val="0000FF"/>
          <w:spacing w:val="4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i/>
          <w:color w:val="0000FF"/>
          <w:spacing w:val="-1"/>
          <w:w w:val="100"/>
          <w:sz w:val="28"/>
          <w:szCs w:val="28"/>
        </w:rPr>
        <w:t>s</w:t>
      </w:r>
      <w:r>
        <w:rPr>
          <w:rFonts w:cs="Arial" w:hAnsi="Arial" w:eastAsia="Arial" w:ascii="Arial"/>
          <w:b/>
          <w:i/>
          <w:color w:val="0000FF"/>
          <w:spacing w:val="0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i/>
          <w:color w:val="0000FF"/>
          <w:spacing w:val="-3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i/>
          <w:color w:val="0000FF"/>
          <w:spacing w:val="-2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i/>
          <w:color w:val="0000FF"/>
          <w:spacing w:val="0"/>
          <w:w w:val="100"/>
          <w:sz w:val="28"/>
          <w:szCs w:val="28"/>
        </w:rPr>
        <w:t>f</w:t>
      </w:r>
      <w:r>
        <w:rPr>
          <w:rFonts w:cs="Arial" w:hAnsi="Arial" w:eastAsia="Arial" w:ascii="Arial"/>
          <w:b/>
          <w:i/>
          <w:color w:val="0000FF"/>
          <w:spacing w:val="4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i/>
          <w:color w:val="0000FF"/>
          <w:spacing w:val="1"/>
          <w:w w:val="100"/>
          <w:sz w:val="28"/>
          <w:szCs w:val="28"/>
        </w:rPr>
        <w:t>S</w:t>
      </w:r>
      <w:r>
        <w:rPr>
          <w:rFonts w:cs="Arial" w:hAnsi="Arial" w:eastAsia="Arial" w:ascii="Arial"/>
          <w:b/>
          <w:i/>
          <w:color w:val="0000FF"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i/>
          <w:color w:val="0000FF"/>
          <w:spacing w:val="3"/>
          <w:w w:val="100"/>
          <w:sz w:val="28"/>
          <w:szCs w:val="28"/>
        </w:rPr>
        <w:t>u</w:t>
      </w:r>
      <w:r>
        <w:rPr>
          <w:rFonts w:cs="Arial" w:hAnsi="Arial" w:eastAsia="Arial" w:ascii="Arial"/>
          <w:b/>
          <w:i/>
          <w:color w:val="0000FF"/>
          <w:spacing w:val="-2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i/>
          <w:color w:val="0000FF"/>
          <w:spacing w:val="0"/>
          <w:w w:val="100"/>
          <w:sz w:val="28"/>
          <w:szCs w:val="28"/>
        </w:rPr>
        <w:t>y</w:t>
      </w:r>
      <w:r>
        <w:rPr>
          <w:rFonts w:cs="Arial" w:hAnsi="Arial" w:eastAsia="Arial" w:ascii="Arial"/>
          <w:b/>
          <w:i/>
          <w:color w:val="0000FF"/>
          <w:spacing w:val="-9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i/>
          <w:color w:val="0000FF"/>
          <w:spacing w:val="4"/>
          <w:w w:val="99"/>
          <w:sz w:val="28"/>
          <w:szCs w:val="28"/>
        </w:rPr>
        <w:t>R</w:t>
      </w:r>
      <w:r>
        <w:rPr>
          <w:rFonts w:cs="Arial" w:hAnsi="Arial" w:eastAsia="Arial" w:ascii="Arial"/>
          <w:b/>
          <w:i/>
          <w:color w:val="0000FF"/>
          <w:spacing w:val="-1"/>
          <w:w w:val="99"/>
          <w:sz w:val="28"/>
          <w:szCs w:val="28"/>
        </w:rPr>
        <w:t>e</w:t>
      </w:r>
      <w:r>
        <w:rPr>
          <w:rFonts w:cs="Arial" w:hAnsi="Arial" w:eastAsia="Arial" w:ascii="Arial"/>
          <w:b/>
          <w:i/>
          <w:color w:val="0000FF"/>
          <w:spacing w:val="3"/>
          <w:w w:val="99"/>
          <w:sz w:val="28"/>
          <w:szCs w:val="28"/>
        </w:rPr>
        <w:t>s</w:t>
      </w:r>
      <w:r>
        <w:rPr>
          <w:rFonts w:cs="Arial" w:hAnsi="Arial" w:eastAsia="Arial" w:ascii="Arial"/>
          <w:b/>
          <w:i/>
          <w:color w:val="0000FF"/>
          <w:spacing w:val="-2"/>
          <w:w w:val="99"/>
          <w:sz w:val="28"/>
          <w:szCs w:val="28"/>
        </w:rPr>
        <w:t>u</w:t>
      </w:r>
      <w:r>
        <w:rPr>
          <w:rFonts w:cs="Arial" w:hAnsi="Arial" w:eastAsia="Arial" w:ascii="Arial"/>
          <w:b/>
          <w:i/>
          <w:color w:val="0000FF"/>
          <w:spacing w:val="0"/>
          <w:w w:val="99"/>
          <w:sz w:val="28"/>
          <w:szCs w:val="28"/>
        </w:rPr>
        <w:t>l</w:t>
      </w:r>
      <w:r>
        <w:rPr>
          <w:rFonts w:cs="Arial" w:hAnsi="Arial" w:eastAsia="Arial" w:ascii="Arial"/>
          <w:b/>
          <w:i/>
          <w:color w:val="0000FF"/>
          <w:spacing w:val="3"/>
          <w:w w:val="99"/>
          <w:sz w:val="28"/>
          <w:szCs w:val="28"/>
        </w:rPr>
        <w:t>t</w:t>
      </w:r>
      <w:r>
        <w:rPr>
          <w:rFonts w:cs="Arial" w:hAnsi="Arial" w:eastAsia="Arial" w:ascii="Arial"/>
          <w:b/>
          <w:i/>
          <w:color w:val="0000FF"/>
          <w:spacing w:val="0"/>
          <w:w w:val="99"/>
          <w:sz w:val="28"/>
          <w:szCs w:val="28"/>
        </w:rPr>
        <w:t>s</w:t>
      </w:r>
      <w:r>
        <w:rPr>
          <w:rFonts w:cs="Arial" w:hAnsi="Arial" w:eastAsia="Arial" w:ascii="Arial"/>
          <w:b/>
          <w:i/>
          <w:color w:val="0000FF"/>
          <w:spacing w:val="0"/>
          <w:w w:val="99"/>
          <w:sz w:val="28"/>
          <w:szCs w:val="28"/>
        </w:rPr>
        <w:t> </w:t>
      </w:r>
      <w:r>
        <w:rPr>
          <w:rFonts w:cs="Arial" w:hAnsi="Arial" w:eastAsia="Arial" w:ascii="Arial"/>
          <w:b/>
          <w:color w:val="FF6600"/>
          <w:spacing w:val="1"/>
          <w:w w:val="100"/>
          <w:sz w:val="28"/>
          <w:szCs w:val="28"/>
        </w:rPr>
        <w:t>P</w:t>
      </w:r>
      <w:r>
        <w:rPr>
          <w:rFonts w:cs="Arial" w:hAnsi="Arial" w:eastAsia="Arial" w:ascii="Arial"/>
          <w:b/>
          <w:color w:val="FF6600"/>
          <w:spacing w:val="0"/>
          <w:w w:val="100"/>
          <w:sz w:val="28"/>
          <w:szCs w:val="28"/>
        </w:rPr>
        <w:t>ROGR</w:t>
      </w:r>
      <w:r>
        <w:rPr>
          <w:rFonts w:cs="Arial" w:hAnsi="Arial" w:eastAsia="Arial" w:ascii="Arial"/>
          <w:b/>
          <w:color w:val="FF6600"/>
          <w:spacing w:val="5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color w:val="FF6600"/>
          <w:spacing w:val="0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color w:val="FF6600"/>
          <w:spacing w:val="-17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color w:val="FF6600"/>
          <w:spacing w:val="1"/>
          <w:w w:val="100"/>
          <w:sz w:val="28"/>
          <w:szCs w:val="28"/>
        </w:rPr>
        <w:t>S</w:t>
      </w:r>
      <w:r>
        <w:rPr>
          <w:rFonts w:cs="Arial" w:hAnsi="Arial" w:eastAsia="Arial" w:ascii="Arial"/>
          <w:b/>
          <w:color w:val="FF6600"/>
          <w:spacing w:val="3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color w:val="FF6600"/>
          <w:spacing w:val="0"/>
          <w:w w:val="100"/>
          <w:sz w:val="28"/>
          <w:szCs w:val="28"/>
        </w:rPr>
        <w:t>U</w:t>
      </w:r>
      <w:r>
        <w:rPr>
          <w:rFonts w:cs="Arial" w:hAnsi="Arial" w:eastAsia="Arial" w:ascii="Arial"/>
          <w:b/>
          <w:color w:val="FF6600"/>
          <w:spacing w:val="1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color w:val="FF6600"/>
          <w:spacing w:val="0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color w:val="FF6600"/>
          <w:spacing w:val="-9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color w:val="FF6600"/>
          <w:spacing w:val="0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color w:val="FF6600"/>
          <w:spacing w:val="1"/>
          <w:w w:val="100"/>
          <w:sz w:val="28"/>
          <w:szCs w:val="28"/>
        </w:rPr>
        <w:t>K</w:t>
      </w:r>
      <w:r>
        <w:rPr>
          <w:rFonts w:cs="Arial" w:hAnsi="Arial" w:eastAsia="Arial" w:ascii="Arial"/>
          <w:b/>
          <w:color w:val="FF6600"/>
          <w:spacing w:val="0"/>
          <w:w w:val="100"/>
          <w:sz w:val="28"/>
          <w:szCs w:val="28"/>
        </w:rPr>
        <w:t>U</w:t>
      </w:r>
      <w:r>
        <w:rPr>
          <w:rFonts w:cs="Arial" w:hAnsi="Arial" w:eastAsia="Arial" w:ascii="Arial"/>
          <w:b/>
          <w:color w:val="FF6600"/>
          <w:spacing w:val="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color w:val="FF6600"/>
          <w:spacing w:val="3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color w:val="FF6600"/>
          <w:spacing w:val="0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color w:val="FF6600"/>
          <w:spacing w:val="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color w:val="FF6600"/>
          <w:spacing w:val="1"/>
          <w:w w:val="100"/>
          <w:sz w:val="28"/>
          <w:szCs w:val="28"/>
        </w:rPr>
        <w:t>S</w:t>
      </w:r>
      <w:r>
        <w:rPr>
          <w:rFonts w:cs="Arial" w:hAnsi="Arial" w:eastAsia="Arial" w:ascii="Arial"/>
          <w:b/>
          <w:color w:val="FF6600"/>
          <w:spacing w:val="0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color w:val="FF6600"/>
          <w:spacing w:val="-7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i/>
          <w:color w:val="FF6600"/>
          <w:spacing w:val="0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i/>
          <w:color w:val="FF6600"/>
          <w:spacing w:val="4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i/>
          <w:color w:val="FF6600"/>
          <w:spacing w:val="-1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i/>
          <w:color w:val="FF6600"/>
          <w:spacing w:val="3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i/>
          <w:color w:val="FF6600"/>
          <w:spacing w:val="-2"/>
          <w:w w:val="100"/>
          <w:sz w:val="28"/>
          <w:szCs w:val="28"/>
        </w:rPr>
        <w:t>u</w:t>
      </w:r>
      <w:r>
        <w:rPr>
          <w:rFonts w:cs="Arial" w:hAnsi="Arial" w:eastAsia="Arial" w:ascii="Arial"/>
          <w:b/>
          <w:i/>
          <w:color w:val="FF6600"/>
          <w:spacing w:val="3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i/>
          <w:color w:val="FF6600"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i/>
          <w:color w:val="FF6600"/>
          <w:spacing w:val="4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i/>
          <w:color w:val="FF6600"/>
          <w:spacing w:val="-2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i/>
          <w:color w:val="FF6600"/>
          <w:spacing w:val="0"/>
          <w:w w:val="100"/>
          <w:sz w:val="28"/>
          <w:szCs w:val="28"/>
        </w:rPr>
        <w:t>g</w:t>
      </w:r>
      <w:r>
        <w:rPr>
          <w:rFonts w:cs="Arial" w:hAnsi="Arial" w:eastAsia="Arial" w:ascii="Arial"/>
          <w:b/>
          <w:i/>
          <w:color w:val="FF6600"/>
          <w:spacing w:val="-17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i/>
          <w:color w:val="FF6600"/>
          <w:spacing w:val="6"/>
          <w:w w:val="100"/>
          <w:sz w:val="28"/>
          <w:szCs w:val="28"/>
        </w:rPr>
        <w:t>S</w:t>
      </w:r>
      <w:r>
        <w:rPr>
          <w:rFonts w:cs="Arial" w:hAnsi="Arial" w:eastAsia="Arial" w:ascii="Arial"/>
          <w:b/>
          <w:i/>
          <w:color w:val="FF6600"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i/>
          <w:color w:val="FF6600"/>
          <w:spacing w:val="3"/>
          <w:w w:val="100"/>
          <w:sz w:val="28"/>
          <w:szCs w:val="28"/>
        </w:rPr>
        <w:t>u</w:t>
      </w:r>
      <w:r>
        <w:rPr>
          <w:rFonts w:cs="Arial" w:hAnsi="Arial" w:eastAsia="Arial" w:ascii="Arial"/>
          <w:b/>
          <w:i/>
          <w:color w:val="FF6600"/>
          <w:spacing w:val="-2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i/>
          <w:color w:val="FF6600"/>
          <w:spacing w:val="0"/>
          <w:w w:val="100"/>
          <w:sz w:val="28"/>
          <w:szCs w:val="28"/>
        </w:rPr>
        <w:t>y</w:t>
      </w:r>
      <w:r>
        <w:rPr>
          <w:rFonts w:cs="Arial" w:hAnsi="Arial" w:eastAsia="Arial" w:ascii="Arial"/>
          <w:b/>
          <w:i/>
          <w:color w:val="FF6600"/>
          <w:spacing w:val="-5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i/>
          <w:color w:val="FF6600"/>
          <w:spacing w:val="1"/>
          <w:w w:val="99"/>
          <w:sz w:val="28"/>
          <w:szCs w:val="28"/>
        </w:rPr>
        <w:t>P</w:t>
      </w:r>
      <w:r>
        <w:rPr>
          <w:rFonts w:cs="Arial" w:hAnsi="Arial" w:eastAsia="Arial" w:ascii="Arial"/>
          <w:b/>
          <w:i/>
          <w:color w:val="FF6600"/>
          <w:spacing w:val="2"/>
          <w:w w:val="99"/>
          <w:sz w:val="28"/>
          <w:szCs w:val="28"/>
        </w:rPr>
        <w:t>r</w:t>
      </w:r>
      <w:r>
        <w:rPr>
          <w:rFonts w:cs="Arial" w:hAnsi="Arial" w:eastAsia="Arial" w:ascii="Arial"/>
          <w:b/>
          <w:i/>
          <w:color w:val="FF6600"/>
          <w:spacing w:val="-2"/>
          <w:w w:val="99"/>
          <w:sz w:val="28"/>
          <w:szCs w:val="28"/>
        </w:rPr>
        <w:t>o</w:t>
      </w:r>
      <w:r>
        <w:rPr>
          <w:rFonts w:cs="Arial" w:hAnsi="Arial" w:eastAsia="Arial" w:ascii="Arial"/>
          <w:b/>
          <w:i/>
          <w:color w:val="FF6600"/>
          <w:spacing w:val="-2"/>
          <w:w w:val="99"/>
          <w:sz w:val="28"/>
          <w:szCs w:val="28"/>
        </w:rPr>
        <w:t>g</w:t>
      </w:r>
      <w:r>
        <w:rPr>
          <w:rFonts w:cs="Arial" w:hAnsi="Arial" w:eastAsia="Arial" w:ascii="Arial"/>
          <w:b/>
          <w:i/>
          <w:color w:val="FF6600"/>
          <w:spacing w:val="7"/>
          <w:w w:val="99"/>
          <w:sz w:val="28"/>
          <w:szCs w:val="28"/>
        </w:rPr>
        <w:t>r</w:t>
      </w:r>
      <w:r>
        <w:rPr>
          <w:rFonts w:cs="Arial" w:hAnsi="Arial" w:eastAsia="Arial" w:ascii="Arial"/>
          <w:b/>
          <w:i/>
          <w:color w:val="FF6600"/>
          <w:spacing w:val="-1"/>
          <w:w w:val="99"/>
          <w:sz w:val="28"/>
          <w:szCs w:val="28"/>
        </w:rPr>
        <w:t>a</w:t>
      </w:r>
      <w:r>
        <w:rPr>
          <w:rFonts w:cs="Arial" w:hAnsi="Arial" w:eastAsia="Arial" w:ascii="Arial"/>
          <w:b/>
          <w:i/>
          <w:color w:val="FF6600"/>
          <w:spacing w:val="0"/>
          <w:w w:val="99"/>
          <w:sz w:val="28"/>
          <w:szCs w:val="28"/>
        </w:rPr>
        <w:t>m</w:t>
      </w:r>
      <w:r>
        <w:rPr>
          <w:rFonts w:cs="Arial" w:hAnsi="Arial" w:eastAsia="Arial" w:ascii="Arial"/>
          <w:b/>
          <w:i/>
          <w:color w:val="FF6600"/>
          <w:spacing w:val="0"/>
          <w:w w:val="99"/>
          <w:sz w:val="28"/>
          <w:szCs w:val="28"/>
        </w:rPr>
        <w:t> </w:t>
      </w:r>
      <w:r>
        <w:rPr>
          <w:rFonts w:cs="Arial" w:hAnsi="Arial" w:eastAsia="Arial" w:ascii="Arial"/>
          <w:b/>
          <w:color w:val="000000"/>
          <w:spacing w:val="0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color w:val="000000"/>
          <w:spacing w:val="1"/>
          <w:w w:val="100"/>
          <w:sz w:val="28"/>
          <w:szCs w:val="28"/>
        </w:rPr>
        <w:t>U</w:t>
      </w:r>
      <w:r>
        <w:rPr>
          <w:rFonts w:cs="Arial" w:hAnsi="Arial" w:eastAsia="Arial" w:ascii="Arial"/>
          <w:b/>
          <w:color w:val="000000"/>
          <w:spacing w:val="0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color w:val="000000"/>
          <w:spacing w:val="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color w:val="000000"/>
          <w:spacing w:val="0"/>
          <w:w w:val="100"/>
          <w:sz w:val="28"/>
          <w:szCs w:val="28"/>
        </w:rPr>
        <w:t>IC</w:t>
      </w:r>
      <w:r>
        <w:rPr>
          <w:rFonts w:cs="Arial" w:hAnsi="Arial" w:eastAsia="Arial" w:ascii="Arial"/>
          <w:b/>
          <w:color w:val="000000"/>
          <w:spacing w:val="5"/>
          <w:w w:val="100"/>
          <w:sz w:val="28"/>
          <w:szCs w:val="28"/>
        </w:rPr>
        <w:t>U</w:t>
      </w:r>
      <w:r>
        <w:rPr>
          <w:rFonts w:cs="Arial" w:hAnsi="Arial" w:eastAsia="Arial" w:ascii="Arial"/>
          <w:b/>
          <w:color w:val="000000"/>
          <w:spacing w:val="-2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color w:val="000000"/>
          <w:spacing w:val="0"/>
          <w:w w:val="100"/>
          <w:sz w:val="28"/>
          <w:szCs w:val="28"/>
        </w:rPr>
        <w:t>UM</w:t>
      </w:r>
      <w:r>
        <w:rPr>
          <w:rFonts w:cs="Arial" w:hAnsi="Arial" w:eastAsia="Arial" w:ascii="Arial"/>
          <w:b/>
          <w:color w:val="000000"/>
          <w:spacing w:val="-14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color w:val="000000"/>
          <w:spacing w:val="-1"/>
          <w:w w:val="99"/>
          <w:sz w:val="28"/>
          <w:szCs w:val="28"/>
        </w:rPr>
        <w:t>2</w:t>
      </w:r>
      <w:r>
        <w:rPr>
          <w:rFonts w:cs="Arial" w:hAnsi="Arial" w:eastAsia="Arial" w:ascii="Arial"/>
          <w:b/>
          <w:color w:val="000000"/>
          <w:spacing w:val="3"/>
          <w:w w:val="99"/>
          <w:sz w:val="28"/>
          <w:szCs w:val="28"/>
        </w:rPr>
        <w:t>0</w:t>
      </w:r>
      <w:r>
        <w:rPr>
          <w:rFonts w:cs="Arial" w:hAnsi="Arial" w:eastAsia="Arial" w:ascii="Arial"/>
          <w:b/>
          <w:color w:val="000000"/>
          <w:spacing w:val="-1"/>
          <w:w w:val="99"/>
          <w:sz w:val="28"/>
          <w:szCs w:val="28"/>
        </w:rPr>
        <w:t>2</w:t>
      </w:r>
      <w:r>
        <w:rPr>
          <w:rFonts w:cs="Arial" w:hAnsi="Arial" w:eastAsia="Arial" w:ascii="Arial"/>
          <w:b/>
          <w:color w:val="000000"/>
          <w:spacing w:val="0"/>
          <w:w w:val="99"/>
          <w:sz w:val="28"/>
          <w:szCs w:val="28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6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5" w:hRule="exact"/>
        </w:trPr>
        <w:tc>
          <w:tcPr>
            <w:tcW w:w="2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0"/>
            </w:pPr>
            <w:r>
              <w:rPr>
                <w:rFonts w:cs="Arial" w:hAnsi="Arial" w:eastAsia="Arial" w:ascii="Arial"/>
                <w:b/>
                <w:spacing w:val="-2"/>
                <w:w w:val="100"/>
                <w:sz w:val="20"/>
                <w:szCs w:val="20"/>
              </w:rPr>
              <w:t>Name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63" w:right="71"/>
            </w:pPr>
            <w:r>
              <w:rPr>
                <w:rFonts w:cs="Arial" w:hAnsi="Arial" w:eastAsia="Arial" w:ascii="Arial"/>
                <w:spacing w:val="0"/>
                <w:w w:val="101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0"/>
            </w:pPr>
            <w:r>
              <w:rPr>
                <w:rFonts w:cs="Arial" w:hAnsi="Arial" w:eastAsia="Arial" w:ascii="Arial"/>
                <w:b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1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0"/>
            </w:pPr>
            <w:r>
              <w:rPr>
                <w:rFonts w:cs="Arial" w:hAnsi="Arial" w:eastAsia="Arial" w:ascii="Arial"/>
                <w:spacing w:val="0"/>
                <w:w w:val="101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0" w:hRule="exact"/>
        </w:trPr>
        <w:tc>
          <w:tcPr>
            <w:tcW w:w="2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b/>
                <w:spacing w:val="1"/>
                <w:w w:val="101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63" w:right="71"/>
            </w:pPr>
            <w:r>
              <w:rPr>
                <w:rFonts w:cs="Arial" w:hAnsi="Arial" w:eastAsia="Arial" w:ascii="Arial"/>
                <w:spacing w:val="0"/>
                <w:w w:val="101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St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1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0"/>
            </w:pPr>
            <w:r>
              <w:rPr>
                <w:rFonts w:cs="Arial" w:hAnsi="Arial" w:eastAsia="Arial" w:ascii="Arial"/>
                <w:spacing w:val="0"/>
                <w:w w:val="101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6" w:hRule="exact"/>
        </w:trPr>
        <w:tc>
          <w:tcPr>
            <w:tcW w:w="2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4"/>
              <w:ind w:left="100"/>
            </w:pPr>
            <w:r>
              <w:rPr>
                <w:rFonts w:cs="Arial" w:hAnsi="Arial" w:eastAsia="Arial" w:ascii="Arial"/>
                <w:b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4"/>
              <w:ind w:left="63" w:right="71"/>
            </w:pPr>
            <w:r>
              <w:rPr>
                <w:rFonts w:cs="Arial" w:hAnsi="Arial" w:eastAsia="Arial" w:ascii="Arial"/>
                <w:spacing w:val="0"/>
                <w:w w:val="101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4"/>
              <w:ind w:left="100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4"/>
              <w:ind w:left="100"/>
            </w:pPr>
            <w:r>
              <w:rPr>
                <w:rFonts w:cs="Arial" w:hAnsi="Arial" w:eastAsia="Arial" w:ascii="Arial"/>
                <w:spacing w:val="0"/>
                <w:w w:val="101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5" w:hRule="exact"/>
        </w:trPr>
        <w:tc>
          <w:tcPr>
            <w:tcW w:w="2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/>
        </w:tc>
        <w:tc>
          <w:tcPr>
            <w:tcW w:w="2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5" w:hRule="exact"/>
        </w:trPr>
        <w:tc>
          <w:tcPr>
            <w:tcW w:w="2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/>
        </w:tc>
        <w:tc>
          <w:tcPr>
            <w:tcW w:w="2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5" w:hRule="exact"/>
        </w:trPr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shd w:val="clear" w:color="auto" w:fill="CCCCCC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3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CCCCCC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49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CCCCCC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1206" w:right="1207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4"/>
                <w:w w:val="99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99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4"/>
                <w:w w:val="99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99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99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47" w:type="dxa"/>
            <w:gridSpan w:val="2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CCCCCC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00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CCCCCC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24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Q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CCCCCC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48"/>
            </w:pP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CCCCCC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3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1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3" w:space="0" w:color="000000"/>
            </w:tcBorders>
            <w:shd w:val="clear" w:color="auto" w:fill="CCCCCC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121" w:right="134"/>
            </w:pPr>
            <w:r>
              <w:rPr>
                <w:rFonts w:cs="Arial" w:hAnsi="Arial" w:eastAsia="Arial" w:ascii="Arial"/>
                <w:b/>
                <w:spacing w:val="0"/>
                <w:w w:val="99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12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CCCCC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36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1" w:type="dxa"/>
            <w:tcBorders>
              <w:top w:val="single" w:sz="12" w:space="0" w:color="000000"/>
              <w:left w:val="single" w:sz="3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123" w:right="122"/>
            </w:pPr>
            <w:r>
              <w:rPr>
                <w:rFonts w:cs="Arial" w:hAnsi="Arial" w:eastAsia="Arial" w:ascii="Arial"/>
                <w:b/>
                <w:spacing w:val="0"/>
                <w:w w:val="99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86" w:hRule="exact"/>
        </w:trPr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27" w:right="249"/>
            </w:pPr>
            <w:r>
              <w:rPr>
                <w:rFonts w:cs="Arial" w:hAnsi="Arial" w:eastAsia="Arial" w:ascii="Arial"/>
                <w:b/>
                <w:spacing w:val="0"/>
                <w:w w:val="99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Pr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-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---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5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j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---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0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7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---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7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---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---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---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82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8" w:space="0" w:color="FFFFFF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8" w:space="0" w:color="FFFFFF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7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AJ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8" w:space="0" w:color="FFFFFF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8" w:space="0" w:color="FFFFFF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---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/>
        </w:tc>
      </w:tr>
      <w:tr>
        <w:trPr>
          <w:trHeight w:val="307" w:hRule="exact"/>
        </w:trPr>
        <w:tc>
          <w:tcPr>
            <w:tcW w:w="648" w:type="dxa"/>
            <w:tcBorders>
              <w:top w:val="single" w:sz="8" w:space="0" w:color="FFFFFF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8" w:space="0" w:color="FFFFFF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3659" w:type="dxa"/>
            <w:tcBorders>
              <w:top w:val="single" w:sz="8" w:space="0" w:color="FFFFFF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509" w:type="dxa"/>
            <w:tcBorders>
              <w:top w:val="single" w:sz="8" w:space="0" w:color="FFFFFF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/>
        </w:tc>
        <w:tc>
          <w:tcPr>
            <w:tcW w:w="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62"/>
            </w:pP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19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/>
        </w:tc>
      </w:tr>
      <w:tr>
        <w:trPr>
          <w:trHeight w:val="386" w:hRule="exact"/>
        </w:trPr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27" w:right="249"/>
            </w:pPr>
            <w:r>
              <w:rPr>
                <w:rFonts w:cs="Arial" w:hAnsi="Arial" w:eastAsia="Arial" w:ascii="Arial"/>
                <w:b/>
                <w:spacing w:val="0"/>
                <w:w w:val="99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Pr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-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84" w:right="295"/>
            </w:pPr>
            <w:r>
              <w:rPr>
                <w:rFonts w:cs="Arial" w:hAnsi="Arial" w:eastAsia="Arial" w:ascii="Arial"/>
                <w:spacing w:val="-1"/>
                <w:w w:val="99"/>
                <w:sz w:val="16"/>
                <w:szCs w:val="16"/>
              </w:rPr>
              <w:t>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9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---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84" w:right="295"/>
            </w:pPr>
            <w:r>
              <w:rPr>
                <w:rFonts w:cs="Arial" w:hAnsi="Arial" w:eastAsia="Arial" w:ascii="Arial"/>
                <w:spacing w:val="-1"/>
                <w:w w:val="99"/>
                <w:sz w:val="16"/>
                <w:szCs w:val="16"/>
              </w:rPr>
              <w:t>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0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---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84" w:right="295"/>
            </w:pPr>
            <w:r>
              <w:rPr>
                <w:rFonts w:cs="Arial" w:hAnsi="Arial" w:eastAsia="Arial" w:ascii="Arial"/>
                <w:spacing w:val="-1"/>
                <w:w w:val="99"/>
                <w:sz w:val="16"/>
                <w:szCs w:val="16"/>
              </w:rPr>
              <w:t>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j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84" w:right="295"/>
            </w:pPr>
            <w:r>
              <w:rPr>
                <w:rFonts w:cs="Arial" w:hAnsi="Arial" w:eastAsia="Arial" w:ascii="Arial"/>
                <w:spacing w:val="-1"/>
                <w:w w:val="99"/>
                <w:sz w:val="16"/>
                <w:szCs w:val="16"/>
              </w:rPr>
              <w:t>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5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---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84" w:right="295"/>
            </w:pPr>
            <w:r>
              <w:rPr>
                <w:rFonts w:cs="Arial" w:hAnsi="Arial" w:eastAsia="Arial" w:ascii="Arial"/>
                <w:spacing w:val="-1"/>
                <w:w w:val="99"/>
                <w:sz w:val="16"/>
                <w:szCs w:val="16"/>
              </w:rPr>
              <w:t>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0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7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AJ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7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7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---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744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/>
              <w:ind w:left="17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AJ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" w:lineRule="exact" w:line="180"/>
              <w:ind w:left="57" w:right="1931"/>
            </w:pPr>
            <w:r>
              <w:rPr>
                <w:rFonts w:cs="Arial" w:hAnsi="Arial" w:eastAsia="Arial" w:ascii="Arial"/>
                <w:i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6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ic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7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---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82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8" w:space="0" w:color="FFFFFF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8" w:space="0" w:color="FFFFFF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PAN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8" w:space="0" w:color="FFFFFF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8" w:space="0" w:color="FFFFFF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---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/>
        </w:tc>
      </w:tr>
      <w:tr>
        <w:trPr>
          <w:trHeight w:val="307" w:hRule="exact"/>
        </w:trPr>
        <w:tc>
          <w:tcPr>
            <w:tcW w:w="648" w:type="dxa"/>
            <w:tcBorders>
              <w:top w:val="single" w:sz="8" w:space="0" w:color="FFFFFF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8" w:space="0" w:color="FFFFFF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3659" w:type="dxa"/>
            <w:tcBorders>
              <w:top w:val="single" w:sz="8" w:space="0" w:color="FFFFFF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509" w:type="dxa"/>
            <w:tcBorders>
              <w:top w:val="single" w:sz="8" w:space="0" w:color="FFFFFF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/>
        </w:tc>
        <w:tc>
          <w:tcPr>
            <w:tcW w:w="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62"/>
            </w:pP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19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/>
        </w:tc>
      </w:tr>
      <w:tr>
        <w:trPr>
          <w:trHeight w:val="387" w:hRule="exact"/>
        </w:trPr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27" w:right="249"/>
            </w:pPr>
            <w:r>
              <w:rPr>
                <w:rFonts w:cs="Arial" w:hAnsi="Arial" w:eastAsia="Arial" w:ascii="Arial"/>
                <w:b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84" w:right="295"/>
            </w:pPr>
            <w:r>
              <w:rPr>
                <w:rFonts w:cs="Arial" w:hAnsi="Arial" w:eastAsia="Arial" w:ascii="Arial"/>
                <w:spacing w:val="-1"/>
                <w:w w:val="99"/>
                <w:sz w:val="16"/>
                <w:szCs w:val="16"/>
              </w:rPr>
              <w:t>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84" w:right="295"/>
            </w:pPr>
            <w:r>
              <w:rPr>
                <w:rFonts w:cs="Arial" w:hAnsi="Arial" w:eastAsia="Arial" w:ascii="Arial"/>
                <w:spacing w:val="-1"/>
                <w:w w:val="99"/>
                <w:sz w:val="16"/>
                <w:szCs w:val="16"/>
              </w:rPr>
              <w:t>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84" w:right="295"/>
            </w:pPr>
            <w:r>
              <w:rPr>
                <w:rFonts w:cs="Arial" w:hAnsi="Arial" w:eastAsia="Arial" w:ascii="Arial"/>
                <w:spacing w:val="-1"/>
                <w:w w:val="99"/>
                <w:sz w:val="16"/>
                <w:szCs w:val="16"/>
              </w:rPr>
              <w:t>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0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j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x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84" w:right="295"/>
            </w:pPr>
            <w:r>
              <w:rPr>
                <w:rFonts w:cs="Arial" w:hAnsi="Arial" w:eastAsia="Arial" w:ascii="Arial"/>
                <w:spacing w:val="-1"/>
                <w:w w:val="99"/>
                <w:sz w:val="16"/>
                <w:szCs w:val="16"/>
              </w:rPr>
              <w:t>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j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84" w:right="295"/>
            </w:pPr>
            <w:r>
              <w:rPr>
                <w:rFonts w:cs="Arial" w:hAnsi="Arial" w:eastAsia="Arial" w:ascii="Arial"/>
                <w:spacing w:val="-1"/>
                <w:w w:val="99"/>
                <w:sz w:val="16"/>
                <w:szCs w:val="16"/>
              </w:rPr>
              <w:t>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5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84" w:right="295"/>
            </w:pPr>
            <w:r>
              <w:rPr>
                <w:rFonts w:cs="Arial" w:hAnsi="Arial" w:eastAsia="Arial" w:ascii="Arial"/>
                <w:spacing w:val="-1"/>
                <w:w w:val="99"/>
                <w:sz w:val="16"/>
                <w:szCs w:val="16"/>
              </w:rPr>
              <w:t>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0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Pr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---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84" w:right="295"/>
            </w:pPr>
            <w:r>
              <w:rPr>
                <w:rFonts w:cs="Arial" w:hAnsi="Arial" w:eastAsia="Arial" w:ascii="Arial"/>
                <w:spacing w:val="-1"/>
                <w:w w:val="99"/>
                <w:sz w:val="16"/>
                <w:szCs w:val="16"/>
              </w:rPr>
              <w:t>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86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8" w:space="0" w:color="FFFFFF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8" w:space="0" w:color="FFFFFF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8" w:space="0" w:color="FFFFFF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/>
              <w:ind w:left="57"/>
            </w:pPr>
            <w:r>
              <w:rPr>
                <w:rFonts w:cs="Arial" w:hAnsi="Arial" w:eastAsia="Arial" w:ascii="Arial"/>
                <w:i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8" w:space="0" w:color="FFFFFF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---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/>
        </w:tc>
      </w:tr>
      <w:tr>
        <w:trPr>
          <w:trHeight w:val="307" w:hRule="exact"/>
        </w:trPr>
        <w:tc>
          <w:tcPr>
            <w:tcW w:w="648" w:type="dxa"/>
            <w:tcBorders>
              <w:top w:val="single" w:sz="8" w:space="0" w:color="FFFFFF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8" w:space="0" w:color="FFFFFF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3659" w:type="dxa"/>
            <w:tcBorders>
              <w:top w:val="single" w:sz="8" w:space="0" w:color="FFFFFF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509" w:type="dxa"/>
            <w:tcBorders>
              <w:top w:val="single" w:sz="8" w:space="0" w:color="FFFFFF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/>
        </w:tc>
        <w:tc>
          <w:tcPr>
            <w:tcW w:w="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62"/>
            </w:pP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23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/>
        </w:tc>
      </w:tr>
      <w:tr>
        <w:trPr>
          <w:trHeight w:val="386" w:hRule="exact"/>
        </w:trPr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27" w:right="249"/>
            </w:pPr>
            <w:r>
              <w:rPr>
                <w:rFonts w:cs="Arial" w:hAnsi="Arial" w:eastAsia="Arial" w:ascii="Arial"/>
                <w:b/>
                <w:spacing w:val="0"/>
                <w:w w:val="99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0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7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j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5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j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---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0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7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2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j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86" w:hRule="exact"/>
        </w:trPr>
        <w:tc>
          <w:tcPr>
            <w:tcW w:w="648" w:type="dxa"/>
            <w:tcBorders>
              <w:top w:val="single" w:sz="3" w:space="0" w:color="000000"/>
              <w:left w:val="single" w:sz="12" w:space="0" w:color="000000"/>
              <w:bottom w:val="single" w:sz="8" w:space="0" w:color="FFFFFF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3" w:space="0" w:color="000000"/>
              <w:left w:val="single" w:sz="5" w:space="0" w:color="000000"/>
              <w:bottom w:val="single" w:sz="8" w:space="0" w:color="FFFFFF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9" w:type="dxa"/>
            <w:tcBorders>
              <w:top w:val="single" w:sz="3" w:space="0" w:color="000000"/>
              <w:left w:val="single" w:sz="5" w:space="0" w:color="000000"/>
              <w:bottom w:val="single" w:sz="8" w:space="0" w:color="FFFFFF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j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x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8" w:space="0" w:color="FFFFFF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1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/>
        </w:tc>
      </w:tr>
      <w:tr>
        <w:trPr>
          <w:trHeight w:val="308" w:hRule="exact"/>
        </w:trPr>
        <w:tc>
          <w:tcPr>
            <w:tcW w:w="648" w:type="dxa"/>
            <w:tcBorders>
              <w:top w:val="single" w:sz="8" w:space="0" w:color="FFFFFF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8" w:space="0" w:color="FFFFFF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3659" w:type="dxa"/>
            <w:tcBorders>
              <w:top w:val="single" w:sz="8" w:space="0" w:color="FFFFFF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509" w:type="dxa"/>
            <w:tcBorders>
              <w:top w:val="single" w:sz="8" w:space="0" w:color="FFFFFF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/>
        </w:tc>
        <w:tc>
          <w:tcPr>
            <w:tcW w:w="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62"/>
            </w:pP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22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/>
        </w:tc>
      </w:tr>
    </w:tbl>
    <w:p>
      <w:pPr>
        <w:sectPr>
          <w:pgSz w:w="12240" w:h="20160"/>
          <w:pgMar w:top="620" w:bottom="280" w:left="300" w:right="1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3" w:hRule="exact"/>
        </w:trPr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shd w:val="clear" w:color="auto" w:fill="CCCCCC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1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CCCCCC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29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CCCCCC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206" w:right="1203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4"/>
                <w:w w:val="99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99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4"/>
                <w:w w:val="99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99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99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47" w:type="dxa"/>
            <w:gridSpan w:val="2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CCCCCC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0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CCCCCC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Q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CCCCCC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7"/>
            </w:pP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CCCCCC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3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3" w:space="0" w:color="000000"/>
            </w:tcBorders>
            <w:shd w:val="clear" w:color="auto" w:fill="CCCCCC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30" w:right="134"/>
            </w:pPr>
            <w:r>
              <w:rPr>
                <w:rFonts w:cs="Arial" w:hAnsi="Arial" w:eastAsia="Arial" w:ascii="Arial"/>
                <w:b/>
                <w:spacing w:val="0"/>
                <w:w w:val="99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12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CCCCC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36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70" w:type="dxa"/>
            <w:tcBorders>
              <w:top w:val="single" w:sz="12" w:space="0" w:color="000000"/>
              <w:left w:val="single" w:sz="3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38" w:right="127"/>
            </w:pPr>
            <w:r>
              <w:rPr>
                <w:rFonts w:cs="Arial" w:hAnsi="Arial" w:eastAsia="Arial" w:ascii="Arial"/>
                <w:b/>
                <w:spacing w:val="0"/>
                <w:w w:val="99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86" w:hRule="exact"/>
        </w:trPr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2"/>
              <w:ind w:left="213" w:right="244"/>
            </w:pPr>
            <w:r>
              <w:rPr>
                <w:rFonts w:cs="Arial" w:hAnsi="Arial" w:eastAsia="Arial" w:ascii="Arial"/>
                <w:b/>
                <w:spacing w:val="0"/>
                <w:w w:val="99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1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3654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61"/>
            </w:pP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ta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61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7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6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2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82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9" w:hRule="exact"/>
        </w:trPr>
        <w:tc>
          <w:tcPr>
            <w:tcW w:w="630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36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61"/>
            </w:pP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ta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 w:lineRule="exact" w:line="180"/>
              <w:ind w:left="61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7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6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2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9" w:hRule="exact"/>
        </w:trPr>
        <w:tc>
          <w:tcPr>
            <w:tcW w:w="630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36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61"/>
            </w:pP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ta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 w:lineRule="exact" w:line="180"/>
              <w:ind w:left="61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7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6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2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9" w:hRule="exact"/>
        </w:trPr>
        <w:tc>
          <w:tcPr>
            <w:tcW w:w="630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36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61"/>
            </w:pP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ta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61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7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6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2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5" w:hRule="exact"/>
        </w:trPr>
        <w:tc>
          <w:tcPr>
            <w:tcW w:w="630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36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61"/>
            </w:pP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ta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61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7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6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2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9" w:hRule="exact"/>
        </w:trPr>
        <w:tc>
          <w:tcPr>
            <w:tcW w:w="630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36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ta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7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6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2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91" w:hRule="exact"/>
        </w:trPr>
        <w:tc>
          <w:tcPr>
            <w:tcW w:w="630" w:type="dxa"/>
            <w:tcBorders>
              <w:top w:val="single" w:sz="3" w:space="0" w:color="000000"/>
              <w:left w:val="single" w:sz="12" w:space="0" w:color="000000"/>
              <w:bottom w:val="single" w:sz="8" w:space="0" w:color="FFFFFF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3" w:space="0" w:color="000000"/>
              <w:left w:val="single" w:sz="5" w:space="0" w:color="000000"/>
              <w:bottom w:val="single" w:sz="8" w:space="0" w:color="FFFFFF"/>
              <w:right w:val="single" w:sz="5" w:space="0" w:color="000000"/>
            </w:tcBorders>
          </w:tcPr>
          <w:p/>
        </w:tc>
        <w:tc>
          <w:tcPr>
            <w:tcW w:w="3654" w:type="dxa"/>
            <w:tcBorders>
              <w:top w:val="single" w:sz="3" w:space="0" w:color="000000"/>
              <w:left w:val="single" w:sz="5" w:space="0" w:color="000000"/>
              <w:bottom w:val="single" w:sz="8" w:space="0" w:color="FFFFFF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ta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/>
              <w:ind w:left="57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7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6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8" w:space="0" w:color="FFFFFF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2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/>
        </w:tc>
      </w:tr>
      <w:tr>
        <w:trPr>
          <w:trHeight w:val="307" w:hRule="exact"/>
        </w:trPr>
        <w:tc>
          <w:tcPr>
            <w:tcW w:w="630" w:type="dxa"/>
            <w:tcBorders>
              <w:top w:val="single" w:sz="8" w:space="0" w:color="FFFFFF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8" w:space="0" w:color="FFFFFF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3654" w:type="dxa"/>
            <w:tcBorders>
              <w:top w:val="single" w:sz="8" w:space="0" w:color="FFFFFF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509" w:type="dxa"/>
            <w:tcBorders>
              <w:top w:val="single" w:sz="8" w:space="0" w:color="FFFFFF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/>
        </w:tc>
        <w:tc>
          <w:tcPr>
            <w:tcW w:w="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62"/>
            </w:pP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/>
        </w:tc>
      </w:tr>
      <w:tr>
        <w:trPr>
          <w:trHeight w:val="389" w:hRule="exact"/>
        </w:trPr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13" w:right="244"/>
            </w:pPr>
            <w:r>
              <w:rPr>
                <w:rFonts w:cs="Arial" w:hAnsi="Arial" w:eastAsia="Arial" w:ascii="Arial"/>
                <w:b/>
                <w:spacing w:val="0"/>
                <w:w w:val="99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33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j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630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38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-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Pr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7" w:hRule="exact"/>
        </w:trPr>
        <w:tc>
          <w:tcPr>
            <w:tcW w:w="630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33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-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7" w:hRule="exact"/>
        </w:trPr>
        <w:tc>
          <w:tcPr>
            <w:tcW w:w="630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38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7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2" w:hRule="exact"/>
        </w:trPr>
        <w:tc>
          <w:tcPr>
            <w:tcW w:w="630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33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7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7" w:hRule="exact"/>
        </w:trPr>
        <w:tc>
          <w:tcPr>
            <w:tcW w:w="630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38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j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x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89" w:hRule="exact"/>
        </w:trPr>
        <w:tc>
          <w:tcPr>
            <w:tcW w:w="630" w:type="dxa"/>
            <w:tcBorders>
              <w:top w:val="single" w:sz="3" w:space="0" w:color="000000"/>
              <w:left w:val="single" w:sz="12" w:space="0" w:color="000000"/>
              <w:bottom w:val="single" w:sz="8" w:space="0" w:color="FFFFFF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8" w:space="0" w:color="FFFFFF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33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5" w:space="0" w:color="000000"/>
              <w:left w:val="single" w:sz="5" w:space="0" w:color="000000"/>
              <w:bottom w:val="single" w:sz="8" w:space="0" w:color="FFFFFF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7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j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/>
              <w:ind w:left="57"/>
            </w:pP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8" w:space="0" w:color="FFFFFF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/>
        </w:tc>
      </w:tr>
      <w:tr>
        <w:trPr>
          <w:trHeight w:val="307" w:hRule="exact"/>
        </w:trPr>
        <w:tc>
          <w:tcPr>
            <w:tcW w:w="630" w:type="dxa"/>
            <w:tcBorders>
              <w:top w:val="single" w:sz="8" w:space="0" w:color="FFFFFF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8" w:space="0" w:color="FFFFFF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3654" w:type="dxa"/>
            <w:tcBorders>
              <w:top w:val="single" w:sz="8" w:space="0" w:color="FFFFFF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509" w:type="dxa"/>
            <w:tcBorders>
              <w:top w:val="single" w:sz="8" w:space="0" w:color="FFFFFF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/>
        </w:tc>
        <w:tc>
          <w:tcPr>
            <w:tcW w:w="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62"/>
            </w:pP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/>
        </w:tc>
      </w:tr>
      <w:tr>
        <w:trPr>
          <w:trHeight w:val="389" w:hRule="exact"/>
        </w:trPr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13" w:right="244"/>
            </w:pPr>
            <w:r>
              <w:rPr>
                <w:rFonts w:cs="Arial" w:hAnsi="Arial" w:eastAsia="Arial" w:ascii="Arial"/>
                <w:b/>
                <w:spacing w:val="0"/>
                <w:w w:val="99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33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2" w:hRule="exact"/>
        </w:trPr>
        <w:tc>
          <w:tcPr>
            <w:tcW w:w="630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38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630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38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7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j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630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38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j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82" w:hRule="exact"/>
        </w:trPr>
        <w:tc>
          <w:tcPr>
            <w:tcW w:w="630" w:type="dxa"/>
            <w:tcBorders>
              <w:top w:val="single" w:sz="3" w:space="0" w:color="000000"/>
              <w:left w:val="single" w:sz="12" w:space="0" w:color="000000"/>
              <w:bottom w:val="single" w:sz="8" w:space="0" w:color="FFFFFF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3" w:space="0" w:color="000000"/>
              <w:left w:val="single" w:sz="5" w:space="0" w:color="000000"/>
              <w:bottom w:val="single" w:sz="8" w:space="0" w:color="FFFFFF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38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3" w:space="0" w:color="000000"/>
              <w:left w:val="single" w:sz="5" w:space="0" w:color="000000"/>
              <w:bottom w:val="single" w:sz="8" w:space="0" w:color="FFFFFF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8" w:space="0" w:color="FFFFFF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0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Pr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q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/>
        </w:tc>
      </w:tr>
      <w:tr>
        <w:trPr>
          <w:trHeight w:val="308" w:hRule="exact"/>
        </w:trPr>
        <w:tc>
          <w:tcPr>
            <w:tcW w:w="630" w:type="dxa"/>
            <w:tcBorders>
              <w:top w:val="single" w:sz="8" w:space="0" w:color="FFFFFF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8" w:space="0" w:color="FFFFFF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3654" w:type="dxa"/>
            <w:tcBorders>
              <w:top w:val="single" w:sz="8" w:space="0" w:color="FFFFFF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509" w:type="dxa"/>
            <w:tcBorders>
              <w:top w:val="single" w:sz="8" w:space="0" w:color="FFFFFF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/>
        </w:tc>
        <w:tc>
          <w:tcPr>
            <w:tcW w:w="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62"/>
            </w:pP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15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8" w:space="0" w:color="FFFFFF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13" w:right="244"/>
            </w:pPr>
            <w:r>
              <w:rPr>
                <w:rFonts w:cs="Arial" w:hAnsi="Arial" w:eastAsia="Arial" w:ascii="Arial"/>
                <w:b/>
                <w:spacing w:val="0"/>
                <w:w w:val="99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1" w:type="dxa"/>
            <w:tcBorders>
              <w:top w:val="single" w:sz="12" w:space="0" w:color="000000"/>
              <w:left w:val="single" w:sz="5" w:space="0" w:color="000000"/>
              <w:bottom w:val="single" w:sz="8" w:space="0" w:color="FFFFFF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38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12" w:space="0" w:color="000000"/>
              <w:left w:val="single" w:sz="5" w:space="0" w:color="000000"/>
              <w:bottom w:val="single" w:sz="8" w:space="0" w:color="FFFFFF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/>
              <w:ind w:left="57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12" w:space="0" w:color="000000"/>
              <w:left w:val="single" w:sz="5" w:space="0" w:color="000000"/>
              <w:bottom w:val="single" w:sz="8" w:space="0" w:color="FFFFFF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0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Pr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q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/>
        </w:tc>
      </w:tr>
      <w:tr>
        <w:trPr>
          <w:trHeight w:val="307" w:hRule="exact"/>
        </w:trPr>
        <w:tc>
          <w:tcPr>
            <w:tcW w:w="630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8" w:space="0" w:color="FFFFFF"/>
              <w:left w:val="single" w:sz="5" w:space="0" w:color="000000"/>
              <w:bottom w:val="single" w:sz="8" w:space="0" w:color="FFFFFF"/>
              <w:right w:val="single" w:sz="5" w:space="0" w:color="000000"/>
            </w:tcBorders>
          </w:tcPr>
          <w:p/>
        </w:tc>
        <w:tc>
          <w:tcPr>
            <w:tcW w:w="3654" w:type="dxa"/>
            <w:tcBorders>
              <w:top w:val="single" w:sz="8" w:space="0" w:color="FFFFFF"/>
              <w:left w:val="single" w:sz="5" w:space="0" w:color="000000"/>
              <w:bottom w:val="single" w:sz="8" w:space="0" w:color="FFFFFF"/>
              <w:right w:val="single" w:sz="5" w:space="0" w:color="000000"/>
            </w:tcBorders>
          </w:tcPr>
          <w:p/>
        </w:tc>
        <w:tc>
          <w:tcPr>
            <w:tcW w:w="509" w:type="dxa"/>
            <w:tcBorders>
              <w:top w:val="single" w:sz="8" w:space="0" w:color="FFFFFF"/>
              <w:left w:val="single" w:sz="5" w:space="0" w:color="000000"/>
              <w:bottom w:val="single" w:sz="8" w:space="0" w:color="FFFFFF"/>
              <w:right w:val="single" w:sz="12" w:space="0" w:color="000000"/>
            </w:tcBorders>
          </w:tcPr>
          <w:p/>
        </w:tc>
        <w:tc>
          <w:tcPr>
            <w:tcW w:w="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74" w:right="182"/>
            </w:pPr>
            <w:r>
              <w:rPr>
                <w:rFonts w:cs="Arial" w:hAnsi="Arial" w:eastAsia="Arial" w:ascii="Arial"/>
                <w:b/>
                <w:spacing w:val="0"/>
                <w:w w:val="99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/>
        </w:tc>
      </w:tr>
      <w:tr>
        <w:trPr>
          <w:trHeight w:val="307" w:hRule="exact"/>
        </w:trPr>
        <w:tc>
          <w:tcPr>
            <w:tcW w:w="630" w:type="dxa"/>
            <w:tcBorders>
              <w:top w:val="single" w:sz="8" w:space="0" w:color="FFFFFF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8" w:space="0" w:color="FFFFFF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3654" w:type="dxa"/>
            <w:tcBorders>
              <w:top w:val="single" w:sz="8" w:space="0" w:color="FFFFFF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780"/>
            </w:pP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b/>
                <w:i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i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i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i/>
                <w:spacing w:val="6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8" w:space="0" w:color="FFFFFF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/>
        </w:tc>
        <w:tc>
          <w:tcPr>
            <w:tcW w:w="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4"/>
            </w:pP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5" w:hRule="exact"/>
        </w:trPr>
        <w:tc>
          <w:tcPr>
            <w:tcW w:w="639" w:type="dxa"/>
            <w:tcBorders>
              <w:top w:val="single" w:sz="12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997" w:type="dxa"/>
            <w:gridSpan w:val="9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05"/>
            </w:pP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i/>
                <w:spacing w:val="5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i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i/>
                <w:spacing w:val="5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VE</w:t>
            </w:r>
            <w:r>
              <w:rPr>
                <w:rFonts w:cs="Arial" w:hAnsi="Arial" w:eastAsia="Arial" w:ascii="Arial"/>
                <w:b/>
                <w:i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i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i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i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i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SE</w:t>
            </w:r>
            <w:r>
              <w:rPr>
                <w:rFonts w:cs="Arial" w:hAnsi="Arial" w:eastAsia="Arial" w:ascii="Arial"/>
                <w:b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b/>
                <w:i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=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i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i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i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i/>
                <w:spacing w:val="6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SES</w:t>
            </w:r>
            <w:r>
              <w:rPr>
                <w:rFonts w:cs="Arial" w:hAnsi="Arial" w:eastAsia="Arial" w:ascii="Arial"/>
                <w:b/>
                <w:i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=</w:t>
            </w:r>
            <w:r>
              <w:rPr>
                <w:rFonts w:cs="Arial" w:hAnsi="Arial" w:eastAsia="Arial" w:ascii="Arial"/>
                <w:b/>
                <w:i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i/>
                <w:spacing w:val="-2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i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80" w:hRule="exact"/>
        </w:trPr>
        <w:tc>
          <w:tcPr>
            <w:tcW w:w="639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4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j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St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j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2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9" w:hRule="exact"/>
        </w:trPr>
        <w:tc>
          <w:tcPr>
            <w:tcW w:w="639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4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j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“</w:t>
            </w: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i/>
                <w:spacing w:val="4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i/>
                <w:spacing w:val="3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i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i/>
                <w:spacing w:val="2"/>
                <w:w w:val="100"/>
                <w:sz w:val="16"/>
                <w:szCs w:val="16"/>
              </w:rPr>
              <w:t>z</w:t>
            </w:r>
            <w:r>
              <w:rPr>
                <w:rFonts w:cs="Arial" w:hAnsi="Arial" w:eastAsia="Arial" w:ascii="Arial"/>
                <w:b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i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i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i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i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i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i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”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x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“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z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-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”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2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639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4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7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q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2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9" w:hRule="exact"/>
        </w:trPr>
        <w:tc>
          <w:tcPr>
            <w:tcW w:w="639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"/>
              <w:ind w:left="14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"/>
              <w:ind w:left="5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z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7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9" w:hRule="exact"/>
        </w:trPr>
        <w:tc>
          <w:tcPr>
            <w:tcW w:w="639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4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2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9" w:hRule="exact"/>
        </w:trPr>
        <w:tc>
          <w:tcPr>
            <w:tcW w:w="639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4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ta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6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2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7" w:hRule="exact"/>
        </w:trPr>
        <w:tc>
          <w:tcPr>
            <w:tcW w:w="639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/>
              <w:ind w:left="14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/>
              <w:ind w:left="5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3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7" w:hRule="exact"/>
        </w:trPr>
        <w:tc>
          <w:tcPr>
            <w:tcW w:w="639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4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9" w:hRule="exact"/>
        </w:trPr>
        <w:tc>
          <w:tcPr>
            <w:tcW w:w="639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4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2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9" w:hRule="exact"/>
        </w:trPr>
        <w:tc>
          <w:tcPr>
            <w:tcW w:w="639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4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j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2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639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4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2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---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80" w:hRule="exact"/>
        </w:trPr>
        <w:tc>
          <w:tcPr>
            <w:tcW w:w="639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4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2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---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</w:tcPr>
          <w:p/>
        </w:tc>
      </w:tr>
      <w:tr>
        <w:trPr>
          <w:trHeight w:val="391" w:hRule="exact"/>
        </w:trPr>
        <w:tc>
          <w:tcPr>
            <w:tcW w:w="639" w:type="dxa"/>
            <w:tcBorders>
              <w:top w:val="single" w:sz="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4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54" w:type="dxa"/>
            <w:tcBorders>
              <w:top w:val="single" w:sz="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" w:lineRule="exact" w:line="180"/>
              <w:ind w:left="57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i/>
                <w:spacing w:val="6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19"/>
            </w:pP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GG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2"/>
              <w:ind w:left="183" w:right="191"/>
            </w:pP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1" w:type="dxa"/>
            <w:tcBorders>
              <w:top w:val="single" w:sz="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9" w:type="dxa"/>
            <w:tcBorders>
              <w:top w:val="single" w:sz="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629" w:type="dxa"/>
            <w:tcBorders>
              <w:top w:val="single" w:sz="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470" w:type="dxa"/>
            <w:tcBorders>
              <w:top w:val="single" w:sz="3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5"/>
        <w:ind w:left="190"/>
      </w:pP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90"/>
      </w:pP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MBK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sk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1"/>
          <w:sz w:val="20"/>
          <w:szCs w:val="20"/>
        </w:rPr>
        <w:t>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9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rk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AJ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9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EXK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rk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AJ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j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r)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9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EXN</w:t>
      </w:r>
      <w:r>
        <w:rPr>
          <w:rFonts w:cs="Arial" w:hAnsi="Arial" w:eastAsia="Arial" w:ascii="Arial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sa</w:t>
      </w:r>
      <w:r>
        <w:rPr>
          <w:rFonts w:cs="Arial" w:hAnsi="Arial" w:eastAsia="Arial" w:ascii="Arial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rsi</w:t>
      </w:r>
      <w:r>
        <w:rPr>
          <w:rFonts w:cs="Arial" w:hAnsi="Arial" w:eastAsia="Arial" w:ascii="Arial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j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-k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1"/>
        <w:ind w:left="333" w:right="10828"/>
        <w:sectPr>
          <w:pgSz w:w="12240" w:h="20160"/>
          <w:pgMar w:top="800" w:bottom="280" w:left="280" w:right="140"/>
        </w:sectPr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s).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0"/>
        <w:ind w:left="119"/>
      </w:pP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color w:val="0000FF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color w:val="0000FF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0000FF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color w:val="0000FF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FF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0000FF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FF"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FF"/>
          <w:spacing w:val="-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color w:val="0000FF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0000FF"/>
          <w:spacing w:val="0"/>
          <w:w w:val="100"/>
          <w:sz w:val="24"/>
          <w:szCs w:val="24"/>
        </w:rPr>
        <w:t>IAH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2" w:hRule="exact"/>
        </w:trPr>
        <w:tc>
          <w:tcPr>
            <w:tcW w:w="5575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EEAF6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exact" w:line="200"/>
              <w:ind w:left="1915" w:right="1914"/>
            </w:pP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spacing w:val="1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b/>
                <w:spacing w:val="-2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exact" w:line="200"/>
              <w:ind w:left="2544" w:right="2549"/>
            </w:pP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exact" w:line="200"/>
              <w:ind w:left="90" w:right="84"/>
            </w:pPr>
            <w:r>
              <w:rPr>
                <w:rFonts w:cs="Arial" w:hAnsi="Arial" w:eastAsia="Arial" w:ascii="Arial"/>
                <w:b/>
                <w:spacing w:val="0"/>
                <w:w w:val="101"/>
                <w:sz w:val="18"/>
                <w:szCs w:val="18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exact" w:line="200"/>
              <w:ind w:left="1608" w:right="1601"/>
            </w:pP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spacing w:val="1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b/>
                <w:spacing w:val="-2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1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1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exact" w:line="200"/>
              <w:ind w:left="2237" w:right="2232"/>
            </w:pP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2025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1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43"/>
            </w:pPr>
            <w:r>
              <w:rPr>
                <w:rFonts w:cs="Arial" w:hAnsi="Arial" w:eastAsia="Arial" w:ascii="Arial"/>
                <w:b/>
                <w:spacing w:val="-2"/>
                <w:w w:val="101"/>
                <w:position w:val="-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2"/>
                <w:w w:val="101"/>
                <w:position w:val="-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1"/>
                <w:position w:val="-1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273"/>
            </w:pPr>
            <w:r>
              <w:rPr>
                <w:rFonts w:cs="Arial" w:hAnsi="Arial" w:eastAsia="Arial" w:ascii="Arial"/>
                <w:b/>
                <w:spacing w:val="-2"/>
                <w:w w:val="101"/>
                <w:position w:val="-1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spacing w:val="2"/>
                <w:w w:val="101"/>
                <w:position w:val="-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-2"/>
                <w:w w:val="101"/>
                <w:position w:val="-1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1"/>
                <w:position w:val="-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671"/>
            </w:pPr>
            <w:r>
              <w:rPr>
                <w:rFonts w:cs="Arial" w:hAnsi="Arial" w:eastAsia="Arial" w:ascii="Arial"/>
                <w:b/>
                <w:spacing w:val="-2"/>
                <w:w w:val="100"/>
                <w:position w:val="-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position w:val="-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position w:val="-1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position w:val="-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position w:val="-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1"/>
                <w:position w:val="-1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spacing w:val="-7"/>
                <w:w w:val="101"/>
                <w:position w:val="-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1"/>
                <w:position w:val="-1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1"/>
                <w:position w:val="-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1"/>
                <w:position w:val="-1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spacing w:val="-2"/>
                <w:w w:val="101"/>
                <w:position w:val="-1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1"/>
                <w:position w:val="-1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b/>
                <w:spacing w:val="2"/>
                <w:w w:val="101"/>
                <w:position w:val="-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1"/>
                <w:position w:val="-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1"/>
                <w:position w:val="-1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72"/>
            </w:pPr>
            <w:r>
              <w:rPr>
                <w:rFonts w:cs="Arial" w:hAnsi="Arial" w:eastAsia="Arial" w:ascii="Arial"/>
                <w:b/>
                <w:spacing w:val="-2"/>
                <w:w w:val="101"/>
                <w:position w:val="-1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-2"/>
                <w:w w:val="101"/>
                <w:position w:val="-1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spacing w:val="0"/>
                <w:w w:val="101"/>
                <w:position w:val="-1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exact" w:line="200"/>
              <w:ind w:left="90" w:right="84"/>
            </w:pPr>
            <w:r>
              <w:rPr>
                <w:rFonts w:cs="Arial" w:hAnsi="Arial" w:eastAsia="Arial" w:ascii="Arial"/>
                <w:b/>
                <w:spacing w:val="0"/>
                <w:w w:val="101"/>
                <w:position w:val="-1"/>
                <w:sz w:val="18"/>
                <w:szCs w:val="18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283"/>
            </w:pPr>
            <w:r>
              <w:rPr>
                <w:rFonts w:cs="Arial" w:hAnsi="Arial" w:eastAsia="Arial" w:ascii="Arial"/>
                <w:b/>
                <w:spacing w:val="-2"/>
                <w:w w:val="101"/>
                <w:position w:val="-1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spacing w:val="2"/>
                <w:w w:val="101"/>
                <w:position w:val="-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-2"/>
                <w:w w:val="101"/>
                <w:position w:val="-1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1"/>
                <w:position w:val="-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3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715"/>
            </w:pPr>
            <w:r>
              <w:rPr>
                <w:rFonts w:cs="Arial" w:hAnsi="Arial" w:eastAsia="Arial" w:ascii="Arial"/>
                <w:b/>
                <w:spacing w:val="-2"/>
                <w:w w:val="100"/>
                <w:position w:val="-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position w:val="-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position w:val="-1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position w:val="-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position w:val="-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1"/>
                <w:position w:val="-1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spacing w:val="-7"/>
                <w:w w:val="101"/>
                <w:position w:val="-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1"/>
                <w:position w:val="-1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1"/>
                <w:position w:val="-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1"/>
                <w:position w:val="-1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spacing w:val="-2"/>
                <w:w w:val="101"/>
                <w:position w:val="-1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1"/>
                <w:position w:val="-1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b/>
                <w:spacing w:val="2"/>
                <w:w w:val="101"/>
                <w:position w:val="-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1"/>
                <w:position w:val="-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1"/>
                <w:position w:val="-1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19"/>
            </w:pPr>
            <w:r>
              <w:rPr>
                <w:rFonts w:cs="Arial" w:hAnsi="Arial" w:eastAsia="Arial" w:ascii="Arial"/>
                <w:b/>
                <w:spacing w:val="-2"/>
                <w:w w:val="101"/>
                <w:position w:val="-1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-2"/>
                <w:w w:val="101"/>
                <w:position w:val="-1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spacing w:val="0"/>
                <w:w w:val="101"/>
                <w:position w:val="-1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</w:tc>
      </w:tr>
      <w:tr>
        <w:trPr>
          <w:trHeight w:val="8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27"/>
              <w:ind w:left="167"/>
            </w:pP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1.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27"/>
              <w:ind w:left="172"/>
            </w:pP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1"/>
                <w:sz w:val="18"/>
                <w:szCs w:val="18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27"/>
              <w:ind w:left="100"/>
            </w:pPr>
            <w:r>
              <w:rPr>
                <w:rFonts w:cs="Arial" w:hAnsi="Arial" w:eastAsia="Arial" w:ascii="Arial"/>
                <w:b/>
                <w:spacing w:val="4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0"/>
            </w:pPr>
            <w:r>
              <w:rPr>
                <w:rFonts w:cs="Arial" w:hAnsi="Arial" w:eastAsia="Arial" w:ascii="Arial"/>
                <w:b/>
                <w:i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b/>
                <w:i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b/>
                <w:i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i/>
                <w:spacing w:val="-1"/>
                <w:w w:val="101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b/>
                <w:i/>
                <w:spacing w:val="-1"/>
                <w:w w:val="101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i/>
                <w:spacing w:val="-1"/>
                <w:w w:val="101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b/>
                <w:i/>
                <w:spacing w:val="-1"/>
                <w:w w:val="101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b/>
                <w:i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i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i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0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Arial" w:hAnsi="Arial" w:eastAsia="Arial" w:ascii="Arial"/>
                <w:i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0"/>
            </w:pPr>
            <w:r>
              <w:rPr>
                <w:rFonts w:cs="Arial" w:hAnsi="Arial" w:eastAsia="Arial" w:ascii="Arial"/>
                <w:i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i/>
                <w:spacing w:val="-2"/>
                <w:w w:val="101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18"/>
                <w:szCs w:val="18"/>
              </w:rPr>
              <w:t>ckc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27"/>
              <w:ind w:left="273" w:right="267"/>
            </w:pPr>
            <w:r>
              <w:rPr>
                <w:rFonts w:cs="Arial" w:hAnsi="Arial" w:eastAsia="Arial" w:ascii="Arial"/>
                <w:spacing w:val="0"/>
                <w:w w:val="101"/>
                <w:sz w:val="18"/>
                <w:szCs w:val="18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27"/>
              <w:ind w:left="90" w:right="84"/>
            </w:pPr>
            <w:r>
              <w:rPr>
                <w:rFonts w:cs="Arial" w:hAnsi="Arial" w:eastAsia="Arial" w:ascii="Arial"/>
                <w:b/>
                <w:spacing w:val="0"/>
                <w:w w:val="101"/>
                <w:sz w:val="18"/>
                <w:szCs w:val="18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27"/>
              <w:ind w:left="182"/>
            </w:pP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1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23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27"/>
              <w:ind w:left="85"/>
            </w:pPr>
            <w:r>
              <w:rPr>
                <w:rFonts w:cs="Arial" w:hAnsi="Arial" w:eastAsia="Arial" w:ascii="Arial"/>
                <w:b/>
                <w:spacing w:val="4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1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0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1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5"/>
                <w:w w:val="101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18"/>
                <w:szCs w:val="18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27"/>
              <w:ind w:left="220" w:right="219"/>
            </w:pPr>
            <w:r>
              <w:rPr>
                <w:rFonts w:cs="Arial" w:hAnsi="Arial" w:eastAsia="Arial" w:ascii="Arial"/>
                <w:spacing w:val="0"/>
                <w:w w:val="101"/>
                <w:sz w:val="18"/>
                <w:szCs w:val="18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2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67"/>
            </w:pP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2.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"/>
              <w:ind w:left="162"/>
            </w:pP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4</w:t>
            </w: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0</w:t>
            </w:r>
            <w:r>
              <w:rPr>
                <w:rFonts w:cs="Arial" w:hAnsi="Arial" w:eastAsia="Arial" w:ascii="Arial"/>
                <w:spacing w:val="0"/>
                <w:w w:val="101"/>
                <w:sz w:val="18"/>
                <w:szCs w:val="18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"/>
              <w:ind w:left="100"/>
            </w:pP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b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-2"/>
                <w:w w:val="101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b/>
                <w:spacing w:val="-6"/>
                <w:w w:val="101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b/>
                <w:spacing w:val="-3"/>
                <w:w w:val="101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1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0"/>
            </w:pP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18"/>
                <w:szCs w:val="18"/>
              </w:rPr>
              <w:t>cc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5"/>
                <w:w w:val="101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3"/>
              <w:ind w:left="273" w:right="267"/>
            </w:pPr>
            <w:r>
              <w:rPr>
                <w:rFonts w:cs="Arial" w:hAnsi="Arial" w:eastAsia="Arial" w:ascii="Arial"/>
                <w:spacing w:val="0"/>
                <w:w w:val="101"/>
                <w:sz w:val="18"/>
                <w:szCs w:val="18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ind w:left="90" w:right="84"/>
            </w:pPr>
            <w:r>
              <w:rPr>
                <w:rFonts w:cs="Arial" w:hAnsi="Arial" w:eastAsia="Arial" w:ascii="Arial"/>
                <w:b/>
                <w:spacing w:val="0"/>
                <w:w w:val="101"/>
                <w:sz w:val="18"/>
                <w:szCs w:val="18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5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"/>
              <w:ind w:left="182"/>
            </w:pP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1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23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"/>
              <w:ind w:left="100"/>
            </w:pP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b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-2"/>
                <w:w w:val="101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b/>
                <w:spacing w:val="-6"/>
                <w:w w:val="101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b/>
                <w:spacing w:val="-3"/>
                <w:w w:val="101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1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85"/>
            </w:pP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18"/>
                <w:szCs w:val="18"/>
              </w:rPr>
              <w:t>cc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5"/>
                <w:w w:val="101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3"/>
              <w:ind w:left="220" w:right="219"/>
            </w:pPr>
            <w:r>
              <w:rPr>
                <w:rFonts w:cs="Arial" w:hAnsi="Arial" w:eastAsia="Arial" w:ascii="Arial"/>
                <w:spacing w:val="0"/>
                <w:w w:val="101"/>
                <w:sz w:val="18"/>
                <w:szCs w:val="18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2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67"/>
            </w:pP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3.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"/>
              <w:ind w:left="167"/>
            </w:pP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3</w:t>
            </w: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0</w:t>
            </w:r>
            <w:r>
              <w:rPr>
                <w:rFonts w:cs="Arial" w:hAnsi="Arial" w:eastAsia="Arial" w:ascii="Arial"/>
                <w:spacing w:val="0"/>
                <w:w w:val="101"/>
                <w:sz w:val="18"/>
                <w:szCs w:val="18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"/>
              <w:ind w:left="85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8"/>
                <w:szCs w:val="18"/>
              </w:rPr>
              <w:t>j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b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1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" w:lineRule="exact" w:line="200"/>
              <w:ind w:left="100"/>
            </w:pPr>
            <w:r>
              <w:rPr>
                <w:rFonts w:cs="Arial" w:hAnsi="Arial" w:eastAsia="Arial" w:ascii="Arial"/>
                <w:i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1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i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5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3"/>
              <w:ind w:left="273" w:right="267"/>
            </w:pPr>
            <w:r>
              <w:rPr>
                <w:rFonts w:cs="Arial" w:hAnsi="Arial" w:eastAsia="Arial" w:ascii="Arial"/>
                <w:spacing w:val="0"/>
                <w:w w:val="101"/>
                <w:sz w:val="18"/>
                <w:szCs w:val="18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ind w:left="90" w:right="84"/>
            </w:pPr>
            <w:r>
              <w:rPr>
                <w:rFonts w:cs="Arial" w:hAnsi="Arial" w:eastAsia="Arial" w:ascii="Arial"/>
                <w:b/>
                <w:spacing w:val="0"/>
                <w:w w:val="101"/>
                <w:sz w:val="18"/>
                <w:szCs w:val="18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5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"/>
              <w:ind w:left="182"/>
            </w:pP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1"/>
                <w:sz w:val="18"/>
                <w:szCs w:val="18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23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"/>
              <w:ind w:left="85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8"/>
                <w:szCs w:val="18"/>
              </w:rPr>
              <w:t>j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b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1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" w:lineRule="exact" w:line="200"/>
              <w:ind w:left="52"/>
            </w:pPr>
            <w:r>
              <w:rPr>
                <w:rFonts w:cs="Arial" w:hAnsi="Arial" w:eastAsia="Arial" w:ascii="Arial"/>
                <w:i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1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i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5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3"/>
              <w:ind w:left="220" w:right="219"/>
            </w:pPr>
            <w:r>
              <w:rPr>
                <w:rFonts w:cs="Arial" w:hAnsi="Arial" w:eastAsia="Arial" w:ascii="Arial"/>
                <w:spacing w:val="0"/>
                <w:w w:val="101"/>
                <w:sz w:val="18"/>
                <w:szCs w:val="18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2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67"/>
            </w:pP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4.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"/>
              <w:ind w:left="167"/>
            </w:pP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1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"/>
              <w:ind w:left="100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b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-5"/>
                <w:w w:val="101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-4"/>
                <w:w w:val="101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85"/>
            </w:pP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Arial" w:hAnsi="Arial" w:eastAsia="Arial" w:ascii="Arial"/>
                <w:i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i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6"/>
                <w:w w:val="10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5"/>
                <w:w w:val="10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18"/>
                <w:szCs w:val="18"/>
              </w:rPr>
              <w:t>cs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3"/>
              <w:ind w:left="273" w:right="267"/>
            </w:pPr>
            <w:r>
              <w:rPr>
                <w:rFonts w:cs="Arial" w:hAnsi="Arial" w:eastAsia="Arial" w:ascii="Arial"/>
                <w:spacing w:val="0"/>
                <w:w w:val="101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ind w:left="90" w:right="84"/>
            </w:pPr>
            <w:r>
              <w:rPr>
                <w:rFonts w:cs="Arial" w:hAnsi="Arial" w:eastAsia="Arial" w:ascii="Arial"/>
                <w:b/>
                <w:spacing w:val="0"/>
                <w:w w:val="101"/>
                <w:sz w:val="18"/>
                <w:szCs w:val="18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5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"/>
              <w:ind w:left="182"/>
            </w:pP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1"/>
                <w:sz w:val="18"/>
                <w:szCs w:val="18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23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"/>
              <w:ind w:left="100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b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-5"/>
                <w:w w:val="101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-4"/>
                <w:w w:val="101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85"/>
            </w:pP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Arial" w:hAnsi="Arial" w:eastAsia="Arial" w:ascii="Arial"/>
                <w:i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i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6"/>
                <w:w w:val="10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5"/>
                <w:w w:val="10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18"/>
                <w:szCs w:val="18"/>
              </w:rPr>
              <w:t>cs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3"/>
              <w:ind w:left="220" w:right="219"/>
            </w:pPr>
            <w:r>
              <w:rPr>
                <w:rFonts w:cs="Arial" w:hAnsi="Arial" w:eastAsia="Arial" w:ascii="Arial"/>
                <w:spacing w:val="0"/>
                <w:w w:val="101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2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67"/>
            </w:pP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5.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"/>
              <w:ind w:left="167"/>
            </w:pP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1"/>
                <w:sz w:val="18"/>
                <w:szCs w:val="18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"/>
              <w:ind w:left="100"/>
            </w:pPr>
            <w:r>
              <w:rPr>
                <w:rFonts w:cs="Arial" w:hAnsi="Arial" w:eastAsia="Arial" w:ascii="Arial"/>
                <w:b/>
                <w:spacing w:val="-2"/>
                <w:w w:val="101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2"/>
                <w:w w:val="101"/>
                <w:sz w:val="18"/>
                <w:szCs w:val="18"/>
              </w:rPr>
              <w:t>w</w:t>
            </w:r>
            <w:r>
              <w:rPr>
                <w:rFonts w:cs="Arial" w:hAnsi="Arial" w:eastAsia="Arial" w:ascii="Arial"/>
                <w:b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0"/>
            </w:pPr>
            <w:r>
              <w:rPr>
                <w:rFonts w:cs="Arial" w:hAnsi="Arial" w:eastAsia="Arial" w:ascii="Arial"/>
                <w:i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i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5"/>
                <w:w w:val="101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i/>
                <w:spacing w:val="-2"/>
                <w:w w:val="10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3"/>
              <w:ind w:left="273" w:right="267"/>
            </w:pPr>
            <w:r>
              <w:rPr>
                <w:rFonts w:cs="Arial" w:hAnsi="Arial" w:eastAsia="Arial" w:ascii="Arial"/>
                <w:spacing w:val="0"/>
                <w:w w:val="101"/>
                <w:sz w:val="18"/>
                <w:szCs w:val="18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ind w:left="90" w:right="84"/>
            </w:pPr>
            <w:r>
              <w:rPr>
                <w:rFonts w:cs="Arial" w:hAnsi="Arial" w:eastAsia="Arial" w:ascii="Arial"/>
                <w:b/>
                <w:spacing w:val="0"/>
                <w:w w:val="101"/>
                <w:sz w:val="18"/>
                <w:szCs w:val="18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5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"/>
              <w:ind w:left="182"/>
            </w:pP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1"/>
                <w:sz w:val="18"/>
                <w:szCs w:val="18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23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"/>
              <w:ind w:left="100"/>
            </w:pPr>
            <w:r>
              <w:rPr>
                <w:rFonts w:cs="Arial" w:hAnsi="Arial" w:eastAsia="Arial" w:ascii="Arial"/>
                <w:b/>
                <w:spacing w:val="-2"/>
                <w:w w:val="101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2"/>
                <w:w w:val="101"/>
                <w:sz w:val="18"/>
                <w:szCs w:val="18"/>
              </w:rPr>
              <w:t>w</w:t>
            </w:r>
            <w:r>
              <w:rPr>
                <w:rFonts w:cs="Arial" w:hAnsi="Arial" w:eastAsia="Arial" w:ascii="Arial"/>
                <w:b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0"/>
            </w:pPr>
            <w:r>
              <w:rPr>
                <w:rFonts w:cs="Arial" w:hAnsi="Arial" w:eastAsia="Arial" w:ascii="Arial"/>
                <w:i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i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5"/>
                <w:w w:val="101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i/>
                <w:spacing w:val="-2"/>
                <w:w w:val="10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3"/>
              <w:ind w:left="220" w:right="219"/>
            </w:pPr>
            <w:r>
              <w:rPr>
                <w:rFonts w:cs="Arial" w:hAnsi="Arial" w:eastAsia="Arial" w:ascii="Arial"/>
                <w:spacing w:val="0"/>
                <w:w w:val="101"/>
                <w:sz w:val="18"/>
                <w:szCs w:val="18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3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67"/>
            </w:pP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6.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"/>
              <w:ind w:left="167"/>
            </w:pP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3</w:t>
            </w: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1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"/>
              <w:ind w:left="100" w:right="140" w:hanging="14"/>
            </w:pP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-2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-5"/>
                <w:w w:val="101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1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cs="Arial" w:hAnsi="Arial" w:eastAsia="Arial" w:ascii="Arial"/>
                <w:i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3"/>
              <w:ind w:left="273" w:right="267"/>
            </w:pPr>
            <w:r>
              <w:rPr>
                <w:rFonts w:cs="Arial" w:hAnsi="Arial" w:eastAsia="Arial" w:ascii="Arial"/>
                <w:spacing w:val="0"/>
                <w:w w:val="101"/>
                <w:sz w:val="18"/>
                <w:szCs w:val="18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ind w:left="90" w:right="84"/>
            </w:pPr>
            <w:r>
              <w:rPr>
                <w:rFonts w:cs="Arial" w:hAnsi="Arial" w:eastAsia="Arial" w:ascii="Arial"/>
                <w:b/>
                <w:spacing w:val="0"/>
                <w:w w:val="101"/>
                <w:sz w:val="18"/>
                <w:szCs w:val="18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5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"/>
              <w:ind w:left="182"/>
            </w:pP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1"/>
                <w:sz w:val="18"/>
                <w:szCs w:val="18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23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"/>
              <w:ind w:left="100" w:right="227" w:hanging="14"/>
            </w:pP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-2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-5"/>
                <w:w w:val="101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1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cs="Arial" w:hAnsi="Arial" w:eastAsia="Arial" w:ascii="Arial"/>
                <w:i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3"/>
              <w:ind w:left="220" w:right="219"/>
            </w:pPr>
            <w:r>
              <w:rPr>
                <w:rFonts w:cs="Arial" w:hAnsi="Arial" w:eastAsia="Arial" w:ascii="Arial"/>
                <w:spacing w:val="0"/>
                <w:w w:val="101"/>
                <w:sz w:val="18"/>
                <w:szCs w:val="18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</w:tr>
    </w:tbl>
    <w:sectPr>
      <w:pgSz w:w="12240" w:h="20160"/>
      <w:pgMar w:top="660" w:bottom="280" w:left="2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